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2C545" w14:textId="5C4DED60" w:rsidR="00377526" w:rsidRDefault="00377526" w:rsidP="00865087">
      <w:pPr>
        <w:spacing w:after="120"/>
        <w:jc w:val="left"/>
        <w:rPr>
          <w:rFonts w:ascii="Verdana" w:hAnsi="Verdana" w:cs="Arial"/>
          <w:b/>
          <w:color w:val="002060"/>
          <w:sz w:val="36"/>
          <w:szCs w:val="36"/>
          <w:lang w:val="en-GB"/>
        </w:rPr>
      </w:pPr>
      <w:bookmarkStart w:id="0" w:name="_GoBack"/>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Refdenotadefim"/>
          <w:rFonts w:ascii="Verdana" w:hAnsi="Verdana" w:cs="Arial"/>
          <w:b/>
          <w:color w:val="002060"/>
          <w:sz w:val="36"/>
          <w:szCs w:val="36"/>
          <w:lang w:val="en-GB"/>
        </w:rPr>
        <w:endnoteReference w:id="1"/>
      </w:r>
    </w:p>
    <w:p w14:paraId="5D72C546" w14:textId="77777777" w:rsidR="00377526" w:rsidRDefault="00377526" w:rsidP="00865087">
      <w:pPr>
        <w:spacing w:after="12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bookmarkEnd w:id="0"/>
    </w:p>
    <w:p w14:paraId="0AA13AFF" w14:textId="2C20BE9D" w:rsidR="00D97FE7" w:rsidRPr="00F550D9" w:rsidRDefault="00D97FE7" w:rsidP="00D97FE7">
      <w:pPr>
        <w:pStyle w:val="Textodecomentrio"/>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denotadefim"/>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denotadefim"/>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3D3CF7CC" w:rsidR="00377526" w:rsidRPr="007673FA" w:rsidRDefault="009A0E37" w:rsidP="007C4BAB">
            <w:pPr>
              <w:ind w:right="-993"/>
              <w:jc w:val="left"/>
              <w:rPr>
                <w:rFonts w:ascii="Verdana" w:hAnsi="Verdana" w:cs="Arial"/>
                <w:b/>
                <w:color w:val="002060"/>
                <w:sz w:val="20"/>
                <w:lang w:val="en-GB"/>
              </w:rPr>
            </w:pPr>
            <w:r>
              <w:rPr>
                <w:rFonts w:ascii="Verdana" w:hAnsi="Verdana" w:cs="Arial"/>
                <w:color w:val="002060"/>
                <w:sz w:val="20"/>
                <w:lang w:val="en-GB"/>
              </w:rPr>
              <w:t>20</w:t>
            </w:r>
            <w:r w:rsidR="007C4BAB">
              <w:rPr>
                <w:rFonts w:ascii="Verdana" w:hAnsi="Verdana" w:cs="Arial"/>
                <w:color w:val="002060"/>
                <w:sz w:val="20"/>
                <w:lang w:val="en-GB"/>
              </w:rPr>
              <w:t>__</w:t>
            </w:r>
            <w:r w:rsidR="00377526" w:rsidRPr="007673FA">
              <w:rPr>
                <w:rFonts w:ascii="Verdana" w:hAnsi="Verdana" w:cs="Arial"/>
                <w:color w:val="002060"/>
                <w:sz w:val="20"/>
                <w:lang w:val="en-GB"/>
              </w:rPr>
              <w:t>/20</w:t>
            </w:r>
            <w:r w:rsidR="007C4BAB">
              <w:rPr>
                <w:rFonts w:ascii="Verdana" w:hAnsi="Verdana" w:cs="Arial"/>
                <w:color w:val="002060"/>
                <w:sz w:val="20"/>
                <w:lang w:val="en-GB"/>
              </w:rPr>
              <w:t>__</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164E19" w:rsidRPr="007673FA" w14:paraId="5D72C563" w14:textId="77777777" w:rsidTr="00526FE9">
        <w:trPr>
          <w:trHeight w:val="371"/>
        </w:trPr>
        <w:tc>
          <w:tcPr>
            <w:tcW w:w="2232" w:type="dxa"/>
            <w:shd w:val="clear" w:color="auto" w:fill="FFFFFF"/>
          </w:tcPr>
          <w:p w14:paraId="5D72C55F" w14:textId="77777777" w:rsidR="00164E19" w:rsidRPr="007673FA" w:rsidRDefault="00164E19"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044297C" w14:textId="77777777" w:rsidR="00164E19" w:rsidRDefault="00164E19">
            <w:pPr>
              <w:shd w:val="clear" w:color="auto" w:fill="FFFFFF"/>
              <w:ind w:right="-993"/>
              <w:jc w:val="left"/>
              <w:rPr>
                <w:rFonts w:ascii="Verdana" w:hAnsi="Verdana" w:cs="Arial"/>
                <w:b/>
                <w:color w:val="002060"/>
                <w:sz w:val="20"/>
                <w:lang w:val="pt-PT"/>
              </w:rPr>
            </w:pPr>
            <w:r>
              <w:rPr>
                <w:rFonts w:ascii="Verdana" w:hAnsi="Verdana" w:cs="Arial"/>
                <w:b/>
                <w:color w:val="002060"/>
                <w:sz w:val="20"/>
                <w:lang w:val="pt-PT"/>
              </w:rPr>
              <w:t>Instituto Politécnico de Viana do Castelo</w:t>
            </w:r>
          </w:p>
          <w:p w14:paraId="5D72C560" w14:textId="61F867F7" w:rsidR="00164E19" w:rsidRPr="007673FA" w:rsidRDefault="00164E19" w:rsidP="00A07EA6">
            <w:pPr>
              <w:ind w:right="-993"/>
              <w:jc w:val="left"/>
              <w:rPr>
                <w:rFonts w:ascii="Verdana" w:hAnsi="Verdana" w:cs="Arial"/>
                <w:b/>
                <w:color w:val="002060"/>
                <w:sz w:val="20"/>
                <w:lang w:val="en-GB"/>
              </w:rPr>
            </w:pPr>
            <w:r>
              <w:rPr>
                <w:rFonts w:ascii="Verdana" w:hAnsi="Verdana" w:cs="Arial"/>
                <w:b/>
                <w:color w:val="002060"/>
                <w:sz w:val="20"/>
                <w:lang w:val="pt-PT"/>
              </w:rPr>
              <w:t>IPVC</w:t>
            </w:r>
          </w:p>
        </w:tc>
        <w:tc>
          <w:tcPr>
            <w:tcW w:w="2268" w:type="dxa"/>
            <w:vMerge w:val="restart"/>
            <w:shd w:val="clear" w:color="auto" w:fill="FFFFFF"/>
          </w:tcPr>
          <w:p w14:paraId="5D72C561" w14:textId="0ED0DBCE" w:rsidR="00164E19" w:rsidRPr="00E02718" w:rsidRDefault="00164E19" w:rsidP="00526FE9">
            <w:pPr>
              <w:ind w:right="-993"/>
              <w:jc w:val="left"/>
              <w:rPr>
                <w:rFonts w:ascii="Verdana" w:hAnsi="Verdana" w:cs="Arial"/>
                <w:sz w:val="20"/>
                <w:lang w:val="is-IS"/>
              </w:rPr>
            </w:pPr>
            <w:r>
              <w:rPr>
                <w:rFonts w:ascii="Verdana" w:hAnsi="Verdana" w:cs="Arial"/>
                <w:sz w:val="20"/>
                <w:lang w:val="en-GB"/>
              </w:rPr>
              <w:t>Department/unit</w:t>
            </w:r>
          </w:p>
        </w:tc>
        <w:tc>
          <w:tcPr>
            <w:tcW w:w="2157" w:type="dxa"/>
            <w:vMerge w:val="restart"/>
            <w:shd w:val="clear" w:color="auto" w:fill="FFFFFF"/>
          </w:tcPr>
          <w:p w14:paraId="7D8D2D5F" w14:textId="77777777" w:rsidR="00164E19" w:rsidRDefault="00164E19">
            <w:pPr>
              <w:ind w:right="-993"/>
              <w:jc w:val="left"/>
              <w:rPr>
                <w:rFonts w:ascii="Verdana" w:hAnsi="Verdana" w:cs="Arial"/>
                <w:b/>
                <w:color w:val="002060"/>
                <w:sz w:val="20"/>
                <w:lang w:val="en-GB"/>
              </w:rPr>
            </w:pPr>
            <w:r>
              <w:rPr>
                <w:rFonts w:ascii="Verdana" w:hAnsi="Verdana" w:cs="Arial"/>
                <w:b/>
                <w:color w:val="002060"/>
                <w:sz w:val="20"/>
                <w:lang w:val="en-GB"/>
              </w:rPr>
              <w:t xml:space="preserve">International </w:t>
            </w:r>
          </w:p>
          <w:p w14:paraId="5D72C562" w14:textId="2C1296EA" w:rsidR="00164E19" w:rsidRPr="007673FA" w:rsidRDefault="00164E19" w:rsidP="00526FE9">
            <w:pPr>
              <w:ind w:right="-993"/>
              <w:rPr>
                <w:rFonts w:ascii="Verdana" w:hAnsi="Verdana" w:cs="Arial"/>
                <w:b/>
                <w:color w:val="002060"/>
                <w:sz w:val="20"/>
                <w:lang w:val="en-GB"/>
              </w:rPr>
            </w:pPr>
            <w:r>
              <w:rPr>
                <w:rFonts w:ascii="Verdana" w:hAnsi="Verdana" w:cs="Arial"/>
                <w:b/>
                <w:color w:val="002060"/>
                <w:sz w:val="20"/>
                <w:lang w:val="en-GB"/>
              </w:rPr>
              <w:t>Office</w:t>
            </w:r>
          </w:p>
        </w:tc>
      </w:tr>
      <w:tr w:rsidR="00164E19" w:rsidRPr="007673FA" w14:paraId="5D72C56A" w14:textId="77777777" w:rsidTr="00DE3EA6">
        <w:trPr>
          <w:trHeight w:val="371"/>
        </w:trPr>
        <w:tc>
          <w:tcPr>
            <w:tcW w:w="2232" w:type="dxa"/>
            <w:shd w:val="clear" w:color="auto" w:fill="FFFFFF"/>
          </w:tcPr>
          <w:p w14:paraId="5D72C564" w14:textId="3BB4CB4D" w:rsidR="00164E19" w:rsidRPr="001264FF" w:rsidRDefault="00164E19" w:rsidP="00A07EA6">
            <w:pPr>
              <w:spacing w:after="0"/>
              <w:ind w:right="-993"/>
              <w:jc w:val="left"/>
              <w:rPr>
                <w:rFonts w:ascii="Verdana" w:hAnsi="Verdana" w:cs="Arial"/>
                <w:sz w:val="20"/>
                <w:lang w:val="en-GB"/>
              </w:rPr>
            </w:pPr>
            <w:r w:rsidRPr="001264FF">
              <w:rPr>
                <w:rFonts w:ascii="Verdana" w:hAnsi="Verdana" w:cs="Arial"/>
                <w:sz w:val="20"/>
                <w:lang w:val="en-GB"/>
              </w:rPr>
              <w:t>Erasmus code</w:t>
            </w:r>
            <w:r>
              <w:rPr>
                <w:rStyle w:val="Refdenotadefim"/>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164E19" w:rsidRPr="005E466D" w:rsidRDefault="00164E19"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164E19" w:rsidRPr="007673FA" w:rsidRDefault="00164E19"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60345D28" w:rsidR="00164E19" w:rsidRPr="007673FA" w:rsidRDefault="00164E19" w:rsidP="00A07EA6">
            <w:pPr>
              <w:ind w:right="-993"/>
              <w:jc w:val="left"/>
              <w:rPr>
                <w:rFonts w:ascii="Verdana" w:hAnsi="Verdana" w:cs="Arial"/>
                <w:b/>
                <w:color w:val="002060"/>
                <w:sz w:val="20"/>
                <w:lang w:val="en-GB"/>
              </w:rPr>
            </w:pPr>
            <w:proofErr w:type="gramStart"/>
            <w:r>
              <w:rPr>
                <w:rFonts w:ascii="Verdana" w:hAnsi="Verdana" w:cs="Arial"/>
                <w:b/>
                <w:color w:val="002060"/>
                <w:sz w:val="20"/>
                <w:lang w:val="en-GB"/>
              </w:rPr>
              <w:t>P  VIANA</w:t>
            </w:r>
            <w:proofErr w:type="gramEnd"/>
            <w:r>
              <w:rPr>
                <w:rFonts w:ascii="Verdana" w:hAnsi="Verdana" w:cs="Arial"/>
                <w:b/>
                <w:color w:val="002060"/>
                <w:sz w:val="20"/>
                <w:lang w:val="en-GB"/>
              </w:rPr>
              <w:t>-D01</w:t>
            </w:r>
          </w:p>
        </w:tc>
        <w:tc>
          <w:tcPr>
            <w:tcW w:w="2268" w:type="dxa"/>
            <w:vMerge/>
            <w:shd w:val="clear" w:color="auto" w:fill="FFFFFF"/>
            <w:vAlign w:val="center"/>
          </w:tcPr>
          <w:p w14:paraId="5D72C568" w14:textId="77777777" w:rsidR="00164E19" w:rsidRPr="007673FA" w:rsidRDefault="00164E19" w:rsidP="00A07EA6">
            <w:pPr>
              <w:ind w:right="-993"/>
              <w:jc w:val="left"/>
              <w:rPr>
                <w:rFonts w:ascii="Verdana" w:hAnsi="Verdana" w:cs="Arial"/>
                <w:sz w:val="20"/>
                <w:lang w:val="en-GB"/>
              </w:rPr>
            </w:pPr>
          </w:p>
        </w:tc>
        <w:tc>
          <w:tcPr>
            <w:tcW w:w="2157" w:type="dxa"/>
            <w:vMerge/>
            <w:shd w:val="clear" w:color="auto" w:fill="FFFFFF"/>
            <w:vAlign w:val="center"/>
          </w:tcPr>
          <w:p w14:paraId="5D72C569" w14:textId="77777777" w:rsidR="00164E19" w:rsidRPr="007673FA" w:rsidRDefault="00164E19" w:rsidP="00A07EA6">
            <w:pPr>
              <w:ind w:right="-993"/>
              <w:jc w:val="center"/>
              <w:rPr>
                <w:rFonts w:ascii="Verdana" w:hAnsi="Verdana" w:cs="Arial"/>
                <w:b/>
                <w:color w:val="002060"/>
                <w:sz w:val="20"/>
                <w:lang w:val="en-GB"/>
              </w:rPr>
            </w:pPr>
          </w:p>
        </w:tc>
      </w:tr>
      <w:tr w:rsidR="00551F27" w:rsidRPr="007673FA" w14:paraId="5D72C56F" w14:textId="77777777" w:rsidTr="00526FE9">
        <w:trPr>
          <w:trHeight w:val="559"/>
        </w:trPr>
        <w:tc>
          <w:tcPr>
            <w:tcW w:w="2232" w:type="dxa"/>
            <w:shd w:val="clear" w:color="auto" w:fill="FFFFFF"/>
          </w:tcPr>
          <w:p w14:paraId="5D72C56B" w14:textId="77777777" w:rsidR="00551F27" w:rsidRPr="007673FA" w:rsidRDefault="00551F27"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297098E7" w14:textId="77777777" w:rsidR="00551F27" w:rsidRPr="00C33D51" w:rsidRDefault="00551F27" w:rsidP="00A60099">
            <w:pPr>
              <w:shd w:val="clear" w:color="auto" w:fill="FFFFFF"/>
              <w:spacing w:after="0"/>
              <w:ind w:right="-992"/>
              <w:jc w:val="left"/>
              <w:rPr>
                <w:rFonts w:ascii="Verdana" w:hAnsi="Verdana" w:cs="Arial"/>
                <w:color w:val="002060"/>
                <w:sz w:val="16"/>
                <w:szCs w:val="16"/>
                <w:lang w:val="pt-PT"/>
              </w:rPr>
            </w:pPr>
            <w:r w:rsidRPr="00C33D51">
              <w:rPr>
                <w:rFonts w:ascii="Verdana" w:hAnsi="Verdana" w:cs="Arial"/>
                <w:color w:val="002060"/>
                <w:sz w:val="16"/>
                <w:szCs w:val="16"/>
                <w:lang w:val="pt-PT"/>
              </w:rPr>
              <w:t xml:space="preserve">Rua Escola Industrial e </w:t>
            </w:r>
          </w:p>
          <w:p w14:paraId="5FA6A437" w14:textId="77777777" w:rsidR="00551F27" w:rsidRPr="00C33D51" w:rsidRDefault="00551F27" w:rsidP="00A60099">
            <w:pPr>
              <w:shd w:val="clear" w:color="auto" w:fill="FFFFFF"/>
              <w:spacing w:after="0"/>
              <w:ind w:right="-992"/>
              <w:jc w:val="left"/>
              <w:rPr>
                <w:rFonts w:ascii="Verdana" w:hAnsi="Verdana" w:cs="Arial"/>
                <w:color w:val="002060"/>
                <w:sz w:val="16"/>
                <w:szCs w:val="16"/>
                <w:lang w:val="pt-PT"/>
              </w:rPr>
            </w:pPr>
            <w:r w:rsidRPr="00C33D51">
              <w:rPr>
                <w:rFonts w:ascii="Verdana" w:hAnsi="Verdana" w:cs="Arial"/>
                <w:color w:val="002060"/>
                <w:sz w:val="16"/>
                <w:szCs w:val="16"/>
                <w:lang w:val="pt-PT"/>
              </w:rPr>
              <w:t xml:space="preserve">Comercial de Nun’Álvares, </w:t>
            </w:r>
          </w:p>
          <w:p w14:paraId="16F6CB11" w14:textId="77777777" w:rsidR="00551F27" w:rsidRPr="00C33D51" w:rsidRDefault="00551F27" w:rsidP="00A60099">
            <w:pPr>
              <w:shd w:val="clear" w:color="auto" w:fill="FFFFFF"/>
              <w:spacing w:after="0"/>
              <w:ind w:right="-992"/>
              <w:jc w:val="left"/>
              <w:rPr>
                <w:rFonts w:ascii="Verdana" w:hAnsi="Verdana" w:cs="Arial"/>
                <w:color w:val="002060"/>
                <w:sz w:val="16"/>
                <w:szCs w:val="16"/>
                <w:lang w:val="pt-PT"/>
              </w:rPr>
            </w:pPr>
            <w:r w:rsidRPr="00C33D51">
              <w:rPr>
                <w:rFonts w:ascii="Verdana" w:hAnsi="Verdana" w:cs="Arial"/>
                <w:color w:val="002060"/>
                <w:sz w:val="16"/>
                <w:szCs w:val="16"/>
                <w:lang w:val="pt-PT"/>
              </w:rPr>
              <w:t>n.º 34, 4900-347 Viana do</w:t>
            </w:r>
          </w:p>
          <w:p w14:paraId="5D72C56C" w14:textId="14D91309" w:rsidR="00551F27" w:rsidRPr="00551F27" w:rsidRDefault="00551F27" w:rsidP="00A07EA6">
            <w:pPr>
              <w:ind w:right="-993"/>
              <w:jc w:val="left"/>
              <w:rPr>
                <w:rFonts w:ascii="Verdana" w:hAnsi="Verdana" w:cs="Arial"/>
                <w:color w:val="002060"/>
                <w:sz w:val="20"/>
                <w:lang w:val="pt-PT"/>
              </w:rPr>
            </w:pPr>
            <w:r w:rsidRPr="00C33D51">
              <w:rPr>
                <w:rFonts w:ascii="Verdana" w:hAnsi="Verdana" w:cs="Arial"/>
                <w:color w:val="002060"/>
                <w:sz w:val="16"/>
                <w:szCs w:val="16"/>
                <w:lang w:val="pt-PT"/>
              </w:rPr>
              <w:t>Castelo</w:t>
            </w:r>
          </w:p>
        </w:tc>
        <w:tc>
          <w:tcPr>
            <w:tcW w:w="2268" w:type="dxa"/>
            <w:shd w:val="clear" w:color="auto" w:fill="FFFFFF"/>
          </w:tcPr>
          <w:p w14:paraId="5D72C56D" w14:textId="3D76F035" w:rsidR="00551F27" w:rsidRPr="005E466D" w:rsidRDefault="00551F27" w:rsidP="00A07EA6">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Refdenotadefim"/>
                <w:rFonts w:ascii="Verdana" w:hAnsi="Verdana" w:cs="Arial"/>
                <w:sz w:val="20"/>
                <w:lang w:val="en-GB"/>
              </w:rPr>
              <w:endnoteReference w:id="5"/>
            </w:r>
          </w:p>
        </w:tc>
        <w:tc>
          <w:tcPr>
            <w:tcW w:w="2157" w:type="dxa"/>
            <w:shd w:val="clear" w:color="auto" w:fill="FFFFFF"/>
          </w:tcPr>
          <w:p w14:paraId="5D72C56E" w14:textId="290D9C7F" w:rsidR="00551F27" w:rsidRPr="007673FA" w:rsidRDefault="00551F27" w:rsidP="00A07EA6">
            <w:pPr>
              <w:ind w:right="-993"/>
              <w:jc w:val="center"/>
              <w:rPr>
                <w:rFonts w:ascii="Verdana" w:hAnsi="Verdana" w:cs="Arial"/>
                <w:b/>
                <w:sz w:val="20"/>
                <w:lang w:val="en-GB"/>
              </w:rPr>
            </w:pPr>
            <w:r>
              <w:rPr>
                <w:rFonts w:ascii="Verdana" w:hAnsi="Verdana" w:cs="Arial"/>
                <w:b/>
                <w:sz w:val="20"/>
                <w:lang w:val="en-GB"/>
              </w:rPr>
              <w:t>PT</w:t>
            </w:r>
          </w:p>
        </w:tc>
      </w:tr>
      <w:tr w:rsidR="00551F27" w:rsidRPr="00E02718" w14:paraId="5D72C574" w14:textId="77777777" w:rsidTr="00526FE9">
        <w:tc>
          <w:tcPr>
            <w:tcW w:w="2232" w:type="dxa"/>
            <w:shd w:val="clear" w:color="auto" w:fill="FFFFFF"/>
          </w:tcPr>
          <w:p w14:paraId="5D72C570" w14:textId="77777777" w:rsidR="00551F27" w:rsidRPr="007673FA" w:rsidRDefault="00551F27"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61657770" w14:textId="77777777" w:rsidR="00551F27" w:rsidRPr="007C4BAB" w:rsidRDefault="00551F27" w:rsidP="008E6DD9">
            <w:pPr>
              <w:ind w:right="-993"/>
              <w:jc w:val="left"/>
              <w:rPr>
                <w:rFonts w:ascii="Verdana" w:hAnsi="Verdana" w:cs="Arial"/>
                <w:color w:val="002060"/>
                <w:sz w:val="20"/>
                <w:lang w:val="pt-PT"/>
              </w:rPr>
            </w:pPr>
            <w:r w:rsidRPr="007C4BAB">
              <w:rPr>
                <w:rFonts w:ascii="Verdana" w:hAnsi="Verdana" w:cs="Arial"/>
                <w:color w:val="002060"/>
                <w:sz w:val="20"/>
                <w:lang w:val="pt-PT"/>
              </w:rPr>
              <w:t xml:space="preserve">Prof. </w:t>
            </w:r>
            <w:r w:rsidR="008E6DD9" w:rsidRPr="007C4BAB">
              <w:rPr>
                <w:rFonts w:ascii="Verdana" w:hAnsi="Verdana" w:cs="Arial"/>
                <w:color w:val="002060"/>
                <w:sz w:val="20"/>
                <w:lang w:val="pt-PT"/>
              </w:rPr>
              <w:t>Ana Paula Vale</w:t>
            </w:r>
          </w:p>
          <w:p w14:paraId="5D72C571" w14:textId="460512C2" w:rsidR="009A0E37" w:rsidRPr="007C4BAB" w:rsidRDefault="009A0E37" w:rsidP="008E6DD9">
            <w:pPr>
              <w:ind w:right="-993"/>
              <w:jc w:val="left"/>
              <w:rPr>
                <w:rFonts w:ascii="Verdana" w:hAnsi="Verdana" w:cs="Arial"/>
                <w:color w:val="002060"/>
                <w:sz w:val="20"/>
                <w:lang w:val="pt-PT"/>
              </w:rPr>
            </w:pPr>
            <w:proofErr w:type="spellStart"/>
            <w:r w:rsidRPr="007C4BAB">
              <w:rPr>
                <w:rFonts w:ascii="Verdana" w:hAnsi="Verdana" w:cs="Arial"/>
                <w:color w:val="002060"/>
                <w:sz w:val="20"/>
                <w:lang w:val="pt-PT"/>
              </w:rPr>
              <w:t>Vice-President</w:t>
            </w:r>
            <w:proofErr w:type="spellEnd"/>
          </w:p>
        </w:tc>
        <w:tc>
          <w:tcPr>
            <w:tcW w:w="2268" w:type="dxa"/>
            <w:shd w:val="clear" w:color="auto" w:fill="FFFFFF"/>
          </w:tcPr>
          <w:p w14:paraId="5D72C572" w14:textId="094CC470" w:rsidR="00551F27" w:rsidRPr="00E02718" w:rsidRDefault="00551F27" w:rsidP="00A07EA6">
            <w:pPr>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shd w:val="clear" w:color="auto" w:fill="FFFFFF"/>
          </w:tcPr>
          <w:p w14:paraId="5D72C573" w14:textId="6118C478" w:rsidR="00551F27" w:rsidRPr="00E02718" w:rsidRDefault="00551F27" w:rsidP="00A07EA6">
            <w:pPr>
              <w:ind w:right="-993"/>
              <w:jc w:val="left"/>
              <w:rPr>
                <w:rFonts w:ascii="Verdana" w:hAnsi="Verdana" w:cs="Arial"/>
                <w:b/>
                <w:color w:val="002060"/>
                <w:sz w:val="20"/>
                <w:lang w:val="fr-BE"/>
              </w:rPr>
            </w:pPr>
            <w:r>
              <w:rPr>
                <w:rFonts w:ascii="Verdana" w:hAnsi="Verdana" w:cs="Arial"/>
                <w:b/>
                <w:color w:val="002060"/>
                <w:sz w:val="16"/>
                <w:szCs w:val="16"/>
                <w:lang w:val="fr-BE"/>
              </w:rPr>
              <w:t>internacional@ipvc.pt</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efdenotadefim"/>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8E" w14:textId="77777777" w:rsidR="00377526" w:rsidRDefault="00377526" w:rsidP="00A07EA6">
            <w:pPr>
              <w:spacing w:after="0"/>
              <w:ind w:right="-993"/>
              <w:jc w:val="left"/>
              <w:rPr>
                <w:rFonts w:ascii="Verdana" w:hAnsi="Verdana" w:cs="Arial"/>
                <w:sz w:val="20"/>
                <w:lang w:val="en-GB"/>
              </w:rPr>
            </w:pPr>
            <w:r>
              <w:rPr>
                <w:rFonts w:ascii="Verdana" w:hAnsi="Verdana" w:cs="Arial"/>
                <w:sz w:val="20"/>
                <w:lang w:val="en-GB"/>
              </w:rPr>
              <w:t>Type of enterprise:</w:t>
            </w:r>
          </w:p>
          <w:p w14:paraId="5D72C58F" w14:textId="77777777" w:rsidR="00377526" w:rsidRPr="005E466D" w:rsidRDefault="00377526" w:rsidP="00A07EA6">
            <w:pPr>
              <w:spacing w:after="0"/>
              <w:ind w:right="-993"/>
              <w:jc w:val="left"/>
              <w:rPr>
                <w:rFonts w:ascii="Verdana" w:hAnsi="Verdana" w:cs="Arial"/>
                <w:sz w:val="20"/>
                <w:lang w:val="en-GB"/>
              </w:rPr>
            </w:pPr>
            <w:r>
              <w:rPr>
                <w:rFonts w:ascii="Verdana" w:hAnsi="Verdana" w:cs="Arial"/>
                <w:sz w:val="20"/>
                <w:lang w:val="en-GB"/>
              </w:rPr>
              <w:t>NACE</w:t>
            </w:r>
            <w:r w:rsidRPr="00461A0D">
              <w:rPr>
                <w:rFonts w:ascii="Verdana" w:hAnsi="Verdana" w:cs="Arial"/>
                <w:sz w:val="20"/>
                <w:lang w:val="en-GB"/>
              </w:rPr>
              <w:t xml:space="preserve"> code</w:t>
            </w:r>
            <w:r>
              <w:rPr>
                <w:rStyle w:val="Refdenotadefim"/>
                <w:rFonts w:ascii="Verdana" w:hAnsi="Verdana" w:cs="Arial"/>
                <w:sz w:val="20"/>
                <w:lang w:val="en-GB"/>
              </w:rPr>
              <w:t xml:space="preserve"> </w:t>
            </w:r>
            <w:r w:rsidRPr="00354F60">
              <w:rPr>
                <w:rStyle w:val="Refdenotadefim"/>
                <w:rFonts w:ascii="Verdana" w:hAnsi="Verdana" w:cs="Arial"/>
                <w:sz w:val="20"/>
                <w:lang w:val="en-GB"/>
              </w:rPr>
              <w:endnoteReference w:id="7"/>
            </w:r>
          </w:p>
          <w:p w14:paraId="5D72C590" w14:textId="77777777" w:rsidR="00377526" w:rsidRPr="00E02718"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2232" w:type="dxa"/>
            <w:shd w:val="clear" w:color="auto" w:fill="FFFFFF"/>
          </w:tcPr>
          <w:p w14:paraId="5D72C591"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2A47C3"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2A47C3"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4DC8FE82" w:rsidR="00967A21" w:rsidRDefault="00967A21" w:rsidP="00967A21">
      <w:pPr>
        <w:pStyle w:val="Ttulo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at the end notes on page 3.  </w:t>
      </w:r>
    </w:p>
    <w:p w14:paraId="19919A95" w14:textId="3C0D46D4" w:rsidR="00F550D9" w:rsidRPr="00F550D9" w:rsidRDefault="00377526" w:rsidP="00F550D9">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Ttu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C4BAB"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7C4BAB"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7C4BAB"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7C4BAB"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denotadefim"/>
          <w:rFonts w:ascii="Verdana" w:hAnsi="Verdana" w:cs="Calibri"/>
          <w:b/>
          <w:sz w:val="16"/>
          <w:szCs w:val="16"/>
          <w:lang w:val="en-GB"/>
        </w:rPr>
        <w:endnoteReference w:id="8"/>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27E8706F"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lastRenderedPageBreak/>
        <w:t xml:space="preserve">The staff member </w:t>
      </w:r>
      <w:r w:rsidRPr="008F1CA2">
        <w:rPr>
          <w:rFonts w:ascii="Verdana" w:hAnsi="Verdana" w:cs="Calibri"/>
          <w:sz w:val="16"/>
          <w:szCs w:val="16"/>
          <w:lang w:val="en-GB"/>
        </w:rPr>
        <w:t>and the sending 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7C4BAB"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denotaderodap"/>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1003C138" w14:textId="7A2B1372"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sidRPr="009A0E37">
              <w:rPr>
                <w:rFonts w:ascii="Verdana" w:hAnsi="Verdana" w:cs="Calibri"/>
                <w:sz w:val="20"/>
                <w:lang w:val="en-GB"/>
              </w:rPr>
              <w:t>:</w:t>
            </w:r>
            <w:r w:rsidR="008E6DD9" w:rsidRPr="009A0E37">
              <w:rPr>
                <w:rFonts w:ascii="Verdana" w:hAnsi="Verdana" w:cs="Calibri"/>
                <w:sz w:val="20"/>
                <w:lang w:val="en-GB"/>
              </w:rPr>
              <w:t xml:space="preserve"> </w:t>
            </w:r>
            <w:r w:rsidR="008E6DD9" w:rsidRPr="009A0E37">
              <w:rPr>
                <w:rFonts w:ascii="Verdana" w:hAnsi="Verdana" w:cs="Arial"/>
                <w:sz w:val="20"/>
                <w:lang w:val="en-GB"/>
              </w:rPr>
              <w:t>Prof. Ana Paula Vale</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E3789" w14:textId="77777777" w:rsidR="005840A9" w:rsidRDefault="005840A9">
      <w:r>
        <w:separator/>
      </w:r>
    </w:p>
  </w:endnote>
  <w:endnote w:type="continuationSeparator" w:id="0">
    <w:p w14:paraId="6E733FF7" w14:textId="77777777" w:rsidR="005840A9" w:rsidRDefault="005840A9">
      <w:r>
        <w:continuationSeparator/>
      </w:r>
    </w:p>
  </w:endnote>
  <w:endnote w:id="1">
    <w:p w14:paraId="34985CE8" w14:textId="1665FCC8" w:rsidR="00D97FE7" w:rsidRPr="004A4118" w:rsidRDefault="00D97FE7" w:rsidP="004A4118">
      <w:pPr>
        <w:pStyle w:val="Textodenotadefim"/>
        <w:spacing w:after="100"/>
        <w:rPr>
          <w:sz w:val="16"/>
          <w:szCs w:val="16"/>
          <w:lang w:val="en-GB"/>
        </w:rPr>
      </w:pPr>
      <w:r w:rsidRPr="004A4118">
        <w:rPr>
          <w:rStyle w:val="Refdenotadefim"/>
          <w:sz w:val="16"/>
          <w:szCs w:val="16"/>
        </w:rPr>
        <w:endnoteRef/>
      </w:r>
      <w:r w:rsidRPr="004A4118">
        <w:rPr>
          <w:sz w:val="16"/>
          <w:szCs w:val="16"/>
          <w:lang w:val="en-GB"/>
        </w:rPr>
        <w:t xml:space="preserve"> </w:t>
      </w:r>
      <w:r w:rsidRPr="004A4118">
        <w:rPr>
          <w:rFonts w:ascii="Verdana" w:hAnsi="Verdana"/>
          <w:sz w:val="16"/>
          <w:szCs w:val="16"/>
          <w:lang w:val="en-GB"/>
        </w:rPr>
        <w:t xml:space="preserve">In case the mobility combines teaching and training activities, </w:t>
      </w:r>
      <w:r w:rsidRPr="004A4118">
        <w:rPr>
          <w:rFonts w:ascii="Verdana" w:hAnsi="Verdana"/>
          <w:b/>
          <w:sz w:val="16"/>
          <w:szCs w:val="16"/>
          <w:lang w:val="en-GB"/>
        </w:rPr>
        <w:t>the</w:t>
      </w:r>
      <w:r w:rsidRPr="004A4118">
        <w:rPr>
          <w:rFonts w:ascii="Verdana" w:hAnsi="Verdana"/>
          <w:sz w:val="16"/>
          <w:szCs w:val="16"/>
          <w:lang w:val="en-GB"/>
        </w:rPr>
        <w:t xml:space="preserve"> </w:t>
      </w:r>
      <w:r w:rsidRPr="004A4118">
        <w:rPr>
          <w:rFonts w:ascii="Verdana" w:hAnsi="Verdana"/>
          <w:b/>
          <w:sz w:val="16"/>
          <w:szCs w:val="16"/>
          <w:lang w:val="en-GB"/>
        </w:rPr>
        <w:t>mobility agreement for teaching</w:t>
      </w:r>
      <w:r w:rsidR="00A61D65" w:rsidRPr="004A4118">
        <w:rPr>
          <w:rFonts w:ascii="Verdana" w:hAnsi="Verdana"/>
          <w:b/>
          <w:sz w:val="16"/>
          <w:szCs w:val="16"/>
          <w:lang w:val="en-GB"/>
        </w:rPr>
        <w:t xml:space="preserve"> template</w:t>
      </w:r>
      <w:r w:rsidRPr="004A4118">
        <w:rPr>
          <w:rFonts w:ascii="Verdana" w:hAnsi="Verdana"/>
          <w:sz w:val="16"/>
          <w:szCs w:val="16"/>
          <w:lang w:val="en-GB"/>
        </w:rPr>
        <w:t xml:space="preserve"> should be used and adjusted to fit both activity types</w:t>
      </w:r>
      <w:r w:rsidR="00A61D65" w:rsidRPr="004A4118">
        <w:rPr>
          <w:rFonts w:ascii="Verdana" w:hAnsi="Verdana"/>
          <w:sz w:val="16"/>
          <w:szCs w:val="16"/>
          <w:lang w:val="en-GB"/>
        </w:rPr>
        <w:t>.</w:t>
      </w:r>
    </w:p>
  </w:endnote>
  <w:endnote w:id="2">
    <w:p w14:paraId="5D72C5CB" w14:textId="26FD3498" w:rsidR="00377526" w:rsidRPr="004A4118" w:rsidRDefault="00377526" w:rsidP="004A4118">
      <w:pPr>
        <w:pStyle w:val="Textodenotadefim"/>
        <w:spacing w:after="100"/>
        <w:rPr>
          <w:sz w:val="16"/>
          <w:szCs w:val="16"/>
          <w:lang w:val="en-GB"/>
        </w:rPr>
      </w:pPr>
      <w:r w:rsidRPr="004A4118">
        <w:rPr>
          <w:rStyle w:val="Refdenotadefim"/>
          <w:sz w:val="16"/>
          <w:szCs w:val="16"/>
        </w:rPr>
        <w:endnoteRef/>
      </w:r>
      <w:r w:rsidRPr="004A4118">
        <w:rPr>
          <w:sz w:val="16"/>
          <w:szCs w:val="16"/>
          <w:lang w:val="en-GB"/>
        </w:rPr>
        <w:t xml:space="preserve">  </w:t>
      </w:r>
      <w:r w:rsidRPr="004A4118">
        <w:rPr>
          <w:rFonts w:ascii="Verdana" w:hAnsi="Verdana" w:cs="Arial"/>
          <w:b/>
          <w:sz w:val="16"/>
          <w:szCs w:val="16"/>
          <w:lang w:val="en-GB"/>
        </w:rPr>
        <w:t>Seniority:</w:t>
      </w:r>
      <w:r w:rsidRPr="004A4118">
        <w:rPr>
          <w:sz w:val="16"/>
          <w:szCs w:val="16"/>
          <w:lang w:val="en-GB"/>
        </w:rPr>
        <w:t xml:space="preserve"> </w:t>
      </w:r>
      <w:r w:rsidRPr="004A4118">
        <w:rPr>
          <w:rFonts w:ascii="Verdana" w:hAnsi="Verdana"/>
          <w:sz w:val="16"/>
          <w:szCs w:val="16"/>
          <w:lang w:val="en-GB"/>
        </w:rPr>
        <w:t>Junior (approx. &lt; 10 years of experience), Intermediate (approx. &gt; 10 and &lt; 20 years of experience) or Senior (approx. &gt; 20 years of experience).</w:t>
      </w:r>
    </w:p>
  </w:endnote>
  <w:endnote w:id="3">
    <w:p w14:paraId="5D72C5CC" w14:textId="05A5DC43" w:rsidR="00377526" w:rsidRPr="008F1CA2" w:rsidRDefault="00377526" w:rsidP="004A4118">
      <w:pPr>
        <w:pStyle w:val="Textodenotadefim"/>
        <w:spacing w:after="100"/>
        <w:rPr>
          <w:rFonts w:ascii="Verdana" w:hAnsi="Verdana"/>
          <w:sz w:val="16"/>
          <w:szCs w:val="16"/>
          <w:lang w:val="en-GB"/>
        </w:rPr>
      </w:pPr>
      <w:r w:rsidRPr="008F1CA2">
        <w:rPr>
          <w:rStyle w:val="Refdenotadefim"/>
          <w:rFonts w:ascii="Verdana" w:hAnsi="Verdana"/>
          <w:sz w:val="16"/>
          <w:szCs w:val="16"/>
        </w:rPr>
        <w:endnoteRef/>
      </w:r>
      <w:r w:rsidRPr="008F1CA2">
        <w:rPr>
          <w:rStyle w:val="Refdenotadefim"/>
          <w:rFonts w:ascii="Verdana" w:hAnsi="Verdana"/>
          <w:sz w:val="16"/>
          <w:szCs w:val="16"/>
          <w:lang w:val="en-GB"/>
        </w:rPr>
        <w:t xml:space="preserve">  </w:t>
      </w:r>
      <w:r w:rsidRPr="004A4118">
        <w:rPr>
          <w:rFonts w:ascii="Verdana" w:hAnsi="Verdana" w:cs="Arial"/>
          <w:b/>
          <w:sz w:val="16"/>
          <w:szCs w:val="16"/>
          <w:lang w:val="en-GB"/>
        </w:rPr>
        <w:t xml:space="preserve">Nationality: </w:t>
      </w:r>
      <w:r w:rsidRPr="004A4118">
        <w:rPr>
          <w:rFonts w:ascii="Verdana" w:hAnsi="Verdana"/>
          <w:sz w:val="16"/>
          <w:szCs w:val="16"/>
          <w:lang w:val="en-GB"/>
        </w:rPr>
        <w:t>Country to which the person belongs administratively and that issues the ID card and/or passport.</w:t>
      </w:r>
    </w:p>
  </w:endnote>
  <w:endnote w:id="4">
    <w:p w14:paraId="0D935992" w14:textId="2641EB64" w:rsidR="00164E19" w:rsidRPr="004A4118" w:rsidRDefault="00164E19" w:rsidP="004A4118">
      <w:pPr>
        <w:pStyle w:val="Textodenotadefim"/>
        <w:spacing w:after="100"/>
        <w:rPr>
          <w:sz w:val="16"/>
          <w:szCs w:val="16"/>
          <w:lang w:val="en-GB"/>
        </w:rPr>
      </w:pPr>
      <w:r w:rsidRPr="004A4118">
        <w:rPr>
          <w:rStyle w:val="Refdenotadefim"/>
          <w:sz w:val="16"/>
          <w:szCs w:val="16"/>
        </w:rPr>
        <w:endnoteRef/>
      </w:r>
      <w:r w:rsidRPr="004A4118">
        <w:rPr>
          <w:sz w:val="16"/>
          <w:szCs w:val="16"/>
          <w:lang w:val="en-GB"/>
        </w:rPr>
        <w:t xml:space="preserve"> </w:t>
      </w:r>
      <w:r w:rsidRPr="004A4118">
        <w:rPr>
          <w:rFonts w:ascii="Verdana" w:hAnsi="Verdana"/>
          <w:b/>
          <w:sz w:val="16"/>
          <w:szCs w:val="16"/>
          <w:lang w:val="en-GB"/>
        </w:rPr>
        <w:t xml:space="preserve">Erasmus Code: </w:t>
      </w:r>
      <w:r w:rsidRPr="004A4118">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16E9F94C" w14:textId="77777777" w:rsidR="00551F27" w:rsidRDefault="00551F27" w:rsidP="00754C27">
      <w:pPr>
        <w:pStyle w:val="Textodenotadefim"/>
        <w:rPr>
          <w:rFonts w:ascii="Verdana" w:hAnsi="Verdana"/>
          <w:sz w:val="18"/>
          <w:szCs w:val="18"/>
          <w:lang w:val="en-GB"/>
        </w:rPr>
      </w:pPr>
      <w:r>
        <w:rPr>
          <w:rStyle w:val="Refdenotadefim"/>
          <w:rFonts w:ascii="Verdana" w:hAnsi="Verdana"/>
          <w:sz w:val="16"/>
          <w:szCs w:val="16"/>
        </w:rPr>
        <w:endnoteRef/>
      </w:r>
      <w:r>
        <w:rPr>
          <w:rFonts w:ascii="Verdana" w:hAnsi="Verdana"/>
          <w:sz w:val="16"/>
          <w:szCs w:val="16"/>
          <w:lang w:val="en-GB"/>
        </w:rPr>
        <w:t xml:space="preserve"> </w:t>
      </w:r>
      <w:r>
        <w:rPr>
          <w:rFonts w:ascii="Verdana" w:hAnsi="Verdana"/>
          <w:b/>
          <w:sz w:val="18"/>
          <w:szCs w:val="18"/>
          <w:lang w:val="en-GB"/>
        </w:rPr>
        <w:t>Country code</w:t>
      </w:r>
      <w:r>
        <w:rPr>
          <w:rFonts w:ascii="Verdana" w:hAnsi="Verdana"/>
          <w:sz w:val="18"/>
          <w:szCs w:val="18"/>
          <w:lang w:val="en-GB"/>
        </w:rPr>
        <w:t xml:space="preserve">: ISO 3166-2 country codes available at: </w:t>
      </w:r>
      <w:hyperlink r:id="rId1" w:anchor="search" w:history="1">
        <w:r>
          <w:rPr>
            <w:rStyle w:val="Hiperligao"/>
            <w:rFonts w:ascii="Verdana" w:hAnsi="Verdana"/>
            <w:sz w:val="18"/>
            <w:szCs w:val="18"/>
            <w:lang w:val="en-GB"/>
          </w:rPr>
          <w:t>https://www.iso.org/obp/ui/#search</w:t>
        </w:r>
      </w:hyperlink>
      <w:r>
        <w:rPr>
          <w:rFonts w:ascii="Verdana" w:hAnsi="Verdana"/>
          <w:sz w:val="18"/>
          <w:szCs w:val="18"/>
          <w:lang w:val="en-GB"/>
        </w:rPr>
        <w:t>.</w:t>
      </w:r>
    </w:p>
  </w:endnote>
  <w:endnote w:id="6">
    <w:p w14:paraId="6EB5BAE8" w14:textId="483C4676" w:rsidR="009F2721" w:rsidRPr="004A4118" w:rsidRDefault="009F2721" w:rsidP="004A4118">
      <w:pPr>
        <w:pStyle w:val="Textodenotadefim"/>
        <w:spacing w:after="100"/>
        <w:rPr>
          <w:sz w:val="16"/>
          <w:szCs w:val="16"/>
          <w:lang w:val="en-GB"/>
        </w:rPr>
      </w:pPr>
      <w:r w:rsidRPr="004A4118">
        <w:rPr>
          <w:rStyle w:val="Refdenotadefim"/>
          <w:sz w:val="16"/>
          <w:szCs w:val="16"/>
        </w:rPr>
        <w:endnoteRef/>
      </w:r>
      <w:r w:rsidRPr="004A4118">
        <w:rPr>
          <w:sz w:val="16"/>
          <w:szCs w:val="16"/>
          <w:lang w:val="en-GB"/>
        </w:rPr>
        <w:t xml:space="preserve"> </w:t>
      </w:r>
      <w:r w:rsidRPr="004A4118">
        <w:rPr>
          <w:rFonts w:ascii="Verdana" w:hAnsi="Verdana"/>
          <w:sz w:val="16"/>
          <w:szCs w:val="16"/>
          <w:lang w:val="en-GB"/>
        </w:rPr>
        <w:t>All refererences to "</w:t>
      </w:r>
      <w:r w:rsidRPr="004A4118">
        <w:rPr>
          <w:rFonts w:ascii="Verdana" w:hAnsi="Verdana"/>
          <w:b/>
          <w:sz w:val="16"/>
          <w:szCs w:val="16"/>
          <w:lang w:val="en-GB"/>
        </w:rPr>
        <w:t>enterprise</w:t>
      </w:r>
      <w:r w:rsidRPr="004A4118">
        <w:rPr>
          <w:rFonts w:ascii="Verdana" w:hAnsi="Verdana"/>
          <w:sz w:val="16"/>
          <w:szCs w:val="16"/>
          <w:lang w:val="en-GB"/>
        </w:rPr>
        <w:t>" are only applicable to mobility for staff between Programme Countries</w:t>
      </w:r>
      <w:r w:rsidR="00D97FE7" w:rsidRPr="004A4118">
        <w:rPr>
          <w:rFonts w:ascii="Verdana" w:hAnsi="Verdana"/>
          <w:sz w:val="16"/>
          <w:szCs w:val="16"/>
          <w:lang w:val="en-GB"/>
        </w:rPr>
        <w:t xml:space="preserve"> or within Capacity Building projects</w:t>
      </w:r>
      <w:r w:rsidR="00A61D65" w:rsidRPr="004A4118">
        <w:rPr>
          <w:rFonts w:ascii="Verdana" w:hAnsi="Verdana"/>
          <w:sz w:val="16"/>
          <w:szCs w:val="16"/>
          <w:lang w:val="en-GB"/>
        </w:rPr>
        <w:t>.</w:t>
      </w:r>
    </w:p>
  </w:endnote>
  <w:endnote w:id="7">
    <w:p w14:paraId="5D72C5CF" w14:textId="4F22178D" w:rsidR="00377526" w:rsidRPr="008F1CA2" w:rsidRDefault="00377526" w:rsidP="004A4118">
      <w:pPr>
        <w:pStyle w:val="Textodenotadefim"/>
        <w:spacing w:after="100"/>
        <w:jc w:val="left"/>
        <w:rPr>
          <w:rFonts w:ascii="Verdana" w:hAnsi="Verdana"/>
          <w:sz w:val="16"/>
          <w:szCs w:val="16"/>
          <w:lang w:val="en-GB"/>
        </w:rPr>
      </w:pPr>
      <w:r w:rsidRPr="008F1CA2">
        <w:rPr>
          <w:rStyle w:val="Refdenotadefim"/>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The top-level NACE sector codes </w:t>
      </w:r>
      <w:r w:rsidR="00A61D65" w:rsidRPr="004A4118">
        <w:rPr>
          <w:rFonts w:ascii="Verdana" w:hAnsi="Verdana"/>
          <w:sz w:val="16"/>
          <w:szCs w:val="16"/>
          <w:lang w:val="en-GB"/>
        </w:rPr>
        <w:t xml:space="preserve">are </w:t>
      </w:r>
      <w:r w:rsidRPr="004A4118">
        <w:rPr>
          <w:rFonts w:ascii="Verdana" w:hAnsi="Verdana"/>
          <w:sz w:val="16"/>
          <w:szCs w:val="16"/>
          <w:lang w:val="en-GB"/>
        </w:rPr>
        <w:t xml:space="preserve">available at </w:t>
      </w:r>
      <w:hyperlink r:id="rId2" w:history="1">
        <w:r w:rsidR="00A61D65" w:rsidRPr="004A4118">
          <w:rPr>
            <w:rStyle w:val="Hiperligao"/>
            <w:rFonts w:ascii="Verdana" w:hAnsi="Verdana"/>
            <w:sz w:val="16"/>
            <w:szCs w:val="16"/>
            <w:lang w:val="en-GB"/>
          </w:rPr>
          <w:t>http://ec.europa.eu/eurostat/ramon/nomenclatures/index.cfm?TargetUrl=LST_NOM_DTL&amp;StrNom=NACE_REV2&amp;StrLanguageCode=EN</w:t>
        </w:r>
      </w:hyperlink>
    </w:p>
  </w:endnote>
  <w:endnote w:id="8">
    <w:p w14:paraId="2A32932D" w14:textId="4BE6D76C" w:rsidR="008F1CA2" w:rsidRPr="008F1CA2" w:rsidRDefault="008F1CA2" w:rsidP="004A4118">
      <w:pPr>
        <w:pStyle w:val="Textodenotadefim"/>
        <w:spacing w:after="100"/>
        <w:rPr>
          <w:rFonts w:ascii="Verdana" w:hAnsi="Verdana"/>
          <w:sz w:val="16"/>
          <w:szCs w:val="16"/>
          <w:lang w:val="en-GB"/>
        </w:rPr>
      </w:pPr>
      <w:r w:rsidRPr="008F1CA2">
        <w:rPr>
          <w:rStyle w:val="Refdenotadefim"/>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Circulating papers with original signatures is not compulsory. Scanned copies of signatures or </w:t>
      </w:r>
      <w:r w:rsidR="00383F05">
        <w:rPr>
          <w:rFonts w:ascii="Verdana" w:hAnsi="Verdana"/>
          <w:sz w:val="16"/>
          <w:szCs w:val="16"/>
          <w:lang w:val="en-GB"/>
        </w:rPr>
        <w:t>electronic</w:t>
      </w:r>
      <w:r w:rsidR="00383F05" w:rsidRPr="004A4118">
        <w:rPr>
          <w:rFonts w:ascii="Verdana" w:hAnsi="Verdana"/>
          <w:sz w:val="16"/>
          <w:szCs w:val="16"/>
          <w:lang w:val="en-GB"/>
        </w:rPr>
        <w:t xml:space="preserve"> </w:t>
      </w:r>
      <w:r w:rsidRPr="004A4118">
        <w:rPr>
          <w:rFonts w:ascii="Verdana" w:hAnsi="Verdana"/>
          <w:sz w:val="16"/>
          <w:szCs w:val="16"/>
          <w:lang w:val="en-GB"/>
        </w:rPr>
        <w:t xml:space="preserve">signatures may be accepted, </w:t>
      </w:r>
      <w:r w:rsidRPr="004A4118">
        <w:rPr>
          <w:rFonts w:ascii="Verdana" w:hAnsi="Verdana" w:cs="Calibri"/>
          <w:sz w:val="16"/>
          <w:szCs w:val="16"/>
          <w:lang w:val="en-GB"/>
        </w:rPr>
        <w:t>depending on the national legislation</w:t>
      </w:r>
      <w:r w:rsidR="00383F05">
        <w:rPr>
          <w:rFonts w:ascii="Verdana" w:hAnsi="Verdana" w:cs="Calibri"/>
          <w:sz w:val="16"/>
          <w:szCs w:val="16"/>
          <w:lang w:val="en-GB"/>
        </w:rPr>
        <w:t xml:space="preserve"> </w:t>
      </w:r>
      <w:r w:rsidR="00383F05" w:rsidRPr="00383F05">
        <w:rPr>
          <w:rFonts w:ascii="Verdana" w:hAnsi="Verdana" w:cs="Calibri"/>
          <w:sz w:val="16"/>
          <w:szCs w:val="16"/>
          <w:lang w:val="en-GB"/>
        </w:rPr>
        <w:t>of the country of the sending institution (in the case of mobility with Partner Countries: the national legislation of the Programme Country)</w:t>
      </w:r>
      <w:r w:rsidRPr="004A4118">
        <w:rPr>
          <w:rFonts w:ascii="Verdana" w:hAnsi="Verdana" w:cs="Calibri"/>
          <w:sz w:val="16"/>
          <w:szCs w:val="16"/>
          <w:lang w:val="en-GB"/>
        </w:rPr>
        <w:t>.</w:t>
      </w:r>
      <w:r w:rsidRPr="008F1CA2">
        <w:rPr>
          <w:rFonts w:ascii="Verdana" w:hAnsi="Verdana"/>
          <w:sz w:val="16"/>
          <w:szCs w:val="16"/>
          <w:lang w:val="en-GB"/>
        </w:rPr>
        <w:tab/>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1C359950" w:rsidR="009F32D0" w:rsidRDefault="009F32D0">
        <w:pPr>
          <w:pStyle w:val="Rodap"/>
          <w:jc w:val="center"/>
        </w:pPr>
        <w:r>
          <w:fldChar w:fldCharType="begin"/>
        </w:r>
        <w:r>
          <w:instrText xml:space="preserve"> PAGE   \* MERGEFORMAT </w:instrText>
        </w:r>
        <w:r>
          <w:fldChar w:fldCharType="separate"/>
        </w:r>
        <w:r w:rsidR="007C4BAB">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Rodap"/>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C473F" w14:textId="77777777" w:rsidR="005840A9" w:rsidRDefault="005840A9">
      <w:r>
        <w:separator/>
      </w:r>
    </w:p>
  </w:footnote>
  <w:footnote w:type="continuationSeparator" w:id="0">
    <w:p w14:paraId="42135576" w14:textId="77777777" w:rsidR="005840A9" w:rsidRDefault="00584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907AAC"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t-PT" w:eastAsia="pt-PT"/>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pt-PT" w:eastAsia="pt-PT"/>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Cabealh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Cabealh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anumerad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mmarc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comGrelha"/>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782"/>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64E19"/>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7C3"/>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2555"/>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1F27"/>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A9"/>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1857"/>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C4BAB"/>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E0763"/>
    <w:rsid w:val="008E432F"/>
    <w:rsid w:val="008E6DD9"/>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0E37"/>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72C545"/>
  <w15:docId w15:val="{70A9585D-297B-4A5C-82A0-DEAC8E20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te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co">
    <w:name w:val="Block Text"/>
    <w:basedOn w:val="Normal"/>
    <w:pPr>
      <w:spacing w:after="120"/>
      <w:ind w:left="1440" w:right="1440"/>
    </w:pPr>
  </w:style>
  <w:style w:type="paragraph" w:styleId="Corpodetexto">
    <w:name w:val="Body Text"/>
    <w:basedOn w:val="Normal"/>
    <w:pPr>
      <w:spacing w:after="120"/>
    </w:pPr>
  </w:style>
  <w:style w:type="paragraph" w:styleId="Corpodetexto2">
    <w:name w:val="Body Text 2"/>
    <w:basedOn w:val="Normal"/>
    <w:pPr>
      <w:spacing w:after="120" w:line="480" w:lineRule="auto"/>
    </w:pPr>
  </w:style>
  <w:style w:type="paragraph" w:styleId="Corpodetexto3">
    <w:name w:val="Body Text 3"/>
    <w:basedOn w:val="Normal"/>
    <w:pPr>
      <w:spacing w:after="120"/>
    </w:pPr>
    <w:rPr>
      <w:sz w:val="16"/>
    </w:rPr>
  </w:style>
  <w:style w:type="paragraph" w:styleId="Primeiroavanodecorpodetexto">
    <w:name w:val="Body Text First Indent"/>
    <w:basedOn w:val="Corpodetexto"/>
    <w:pPr>
      <w:ind w:firstLine="210"/>
    </w:pPr>
  </w:style>
  <w:style w:type="paragraph" w:styleId="Avanodecorpodetexto">
    <w:name w:val="Body Text Indent"/>
    <w:basedOn w:val="Normal"/>
    <w:pPr>
      <w:spacing w:after="120"/>
      <w:ind w:left="283"/>
    </w:pPr>
  </w:style>
  <w:style w:type="paragraph" w:styleId="Primeiroavanodecorpodetexto2">
    <w:name w:val="Body Text First Indent 2"/>
    <w:basedOn w:val="Avanodecorpodetexto"/>
    <w:pPr>
      <w:ind w:firstLine="210"/>
    </w:pPr>
  </w:style>
  <w:style w:type="paragraph" w:styleId="Avanodecorpodetexto2">
    <w:name w:val="Body Text Indent 2"/>
    <w:basedOn w:val="Normal"/>
    <w:pPr>
      <w:spacing w:after="120" w:line="480" w:lineRule="auto"/>
      <w:ind w:left="283"/>
    </w:pPr>
  </w:style>
  <w:style w:type="paragraph" w:styleId="Avanodecorpodetexto3">
    <w:name w:val="Body Text Indent 3"/>
    <w:basedOn w:val="Normal"/>
    <w:pPr>
      <w:spacing w:after="120"/>
      <w:ind w:left="283"/>
    </w:pPr>
    <w:rPr>
      <w:sz w:val="16"/>
    </w:rPr>
  </w:style>
  <w:style w:type="paragraph" w:styleId="Legenda">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Rematedecarta">
    <w:name w:val="Closing"/>
    <w:basedOn w:val="Normal"/>
    <w:pPr>
      <w:ind w:left="4252"/>
    </w:pPr>
  </w:style>
  <w:style w:type="paragraph" w:styleId="Textodecomentrio">
    <w:name w:val="annotation text"/>
    <w:basedOn w:val="Normal"/>
    <w:link w:val="TextodecomentrioCarter"/>
    <w:rPr>
      <w:sz w:val="20"/>
    </w:rPr>
  </w:style>
  <w:style w:type="paragraph" w:styleId="Dat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o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denotadefim">
    <w:name w:val="endnote text"/>
    <w:basedOn w:val="Normal"/>
    <w:link w:val="TextodenotadefimCarter"/>
    <w:semiHidden/>
    <w:rPr>
      <w:sz w:val="20"/>
    </w:rPr>
  </w:style>
  <w:style w:type="paragraph" w:styleId="Destinatrio">
    <w:name w:val="envelope address"/>
    <w:basedOn w:val="Normal"/>
    <w:pPr>
      <w:framePr w:w="7920" w:h="1980" w:hRule="exact" w:hSpace="180" w:wrap="auto" w:hAnchor="page" w:xAlign="center" w:yAlign="bottom"/>
      <w:spacing w:after="0"/>
    </w:pPr>
  </w:style>
  <w:style w:type="paragraph" w:styleId="Remetente">
    <w:name w:val="envelope return"/>
    <w:basedOn w:val="Normal"/>
    <w:pPr>
      <w:spacing w:after="0"/>
    </w:pPr>
    <w:rPr>
      <w:sz w:val="20"/>
    </w:rPr>
  </w:style>
  <w:style w:type="paragraph" w:styleId="Rodap">
    <w:name w:val="footer"/>
    <w:basedOn w:val="Normal"/>
    <w:link w:val="RodapCarter"/>
    <w:uiPriority w:val="99"/>
    <w:pPr>
      <w:spacing w:after="0"/>
      <w:ind w:right="-567"/>
      <w:jc w:val="left"/>
    </w:pPr>
    <w:rPr>
      <w:rFonts w:ascii="Arial" w:hAnsi="Arial"/>
      <w:sz w:val="16"/>
      <w:lang w:eastAsia="x-none"/>
    </w:rPr>
  </w:style>
  <w:style w:type="paragraph" w:styleId="Textodenotaderodap">
    <w:name w:val="footnote text"/>
    <w:basedOn w:val="Normal"/>
    <w:pPr>
      <w:ind w:left="357" w:hanging="357"/>
    </w:pPr>
    <w:rPr>
      <w:sz w:val="20"/>
    </w:rPr>
  </w:style>
  <w:style w:type="paragraph" w:styleId="Cabealho">
    <w:name w:val="header"/>
    <w:basedOn w:val="Normal"/>
    <w:link w:val="CabealhoCarter"/>
    <w:uiPriority w:val="99"/>
    <w:pPr>
      <w:tabs>
        <w:tab w:val="center" w:pos="4153"/>
        <w:tab w:val="right" w:pos="8306"/>
      </w:tabs>
    </w:pPr>
    <w:rPr>
      <w:lang w:eastAsia="x-none"/>
    </w:rPr>
  </w:style>
  <w:style w:type="paragraph" w:styleId="ndiceremissivo1">
    <w:name w:val="index 1"/>
    <w:basedOn w:val="Normal"/>
    <w:next w:val="Normal"/>
    <w:autoRedefine/>
    <w:semiHidden/>
    <w:pPr>
      <w:ind w:left="240" w:hanging="240"/>
    </w:pPr>
  </w:style>
  <w:style w:type="paragraph" w:styleId="ndiceremissivo2">
    <w:name w:val="index 2"/>
    <w:basedOn w:val="Normal"/>
    <w:next w:val="Normal"/>
    <w:autoRedefine/>
    <w:semiHidden/>
    <w:pPr>
      <w:ind w:left="480" w:hanging="240"/>
    </w:pPr>
  </w:style>
  <w:style w:type="paragraph" w:styleId="ndiceremissivo3">
    <w:name w:val="index 3"/>
    <w:basedOn w:val="Normal"/>
    <w:next w:val="Normal"/>
    <w:autoRedefine/>
    <w:semiHidden/>
    <w:pPr>
      <w:ind w:left="720" w:hanging="240"/>
    </w:pPr>
  </w:style>
  <w:style w:type="paragraph" w:styleId="ndiceremissivo4">
    <w:name w:val="index 4"/>
    <w:basedOn w:val="Normal"/>
    <w:next w:val="Normal"/>
    <w:autoRedefine/>
    <w:semiHidden/>
    <w:pPr>
      <w:ind w:left="960" w:hanging="240"/>
    </w:pPr>
  </w:style>
  <w:style w:type="paragraph" w:styleId="ndiceremissivo5">
    <w:name w:val="index 5"/>
    <w:basedOn w:val="Normal"/>
    <w:next w:val="Normal"/>
    <w:autoRedefine/>
    <w:semiHidden/>
    <w:pPr>
      <w:ind w:left="1200" w:hanging="240"/>
    </w:pPr>
  </w:style>
  <w:style w:type="paragraph" w:styleId="ndiceremissivo6">
    <w:name w:val="index 6"/>
    <w:basedOn w:val="Normal"/>
    <w:next w:val="Normal"/>
    <w:autoRedefine/>
    <w:semiHidden/>
    <w:pPr>
      <w:ind w:left="1440" w:hanging="240"/>
    </w:pPr>
  </w:style>
  <w:style w:type="paragraph" w:styleId="ndiceremissivo7">
    <w:name w:val="index 7"/>
    <w:basedOn w:val="Normal"/>
    <w:next w:val="Normal"/>
    <w:autoRedefine/>
    <w:semiHidden/>
    <w:pPr>
      <w:ind w:left="1680" w:hanging="240"/>
    </w:pPr>
  </w:style>
  <w:style w:type="paragraph" w:styleId="ndiceremissivo8">
    <w:name w:val="index 8"/>
    <w:basedOn w:val="Normal"/>
    <w:next w:val="Normal"/>
    <w:autoRedefine/>
    <w:semiHidden/>
    <w:pPr>
      <w:ind w:left="1920" w:hanging="240"/>
    </w:pPr>
  </w:style>
  <w:style w:type="paragraph" w:styleId="ndiceremissivo9">
    <w:name w:val="index 9"/>
    <w:basedOn w:val="Normal"/>
    <w:next w:val="Normal"/>
    <w:autoRedefine/>
    <w:semiHidden/>
    <w:pPr>
      <w:ind w:left="2160" w:hanging="240"/>
    </w:pPr>
  </w:style>
  <w:style w:type="paragraph" w:styleId="Cabealhodendiceremissivo">
    <w:name w:val="index heading"/>
    <w:basedOn w:val="Normal"/>
    <w:next w:val="ndiceremissivo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mmarcas">
    <w:name w:val="List Bullet"/>
    <w:basedOn w:val="Normal"/>
    <w:pPr>
      <w:numPr>
        <w:numId w:val="4"/>
      </w:numPr>
    </w:pPr>
  </w:style>
  <w:style w:type="paragraph" w:styleId="Listacommarcas2">
    <w:name w:val="List Bullet 2"/>
    <w:basedOn w:val="Text2"/>
    <w:pPr>
      <w:numPr>
        <w:numId w:val="6"/>
      </w:numPr>
      <w:tabs>
        <w:tab w:val="clear" w:pos="2302"/>
      </w:tabs>
    </w:pPr>
  </w:style>
  <w:style w:type="paragraph" w:styleId="Listacommarcas3">
    <w:name w:val="List Bullet 3"/>
    <w:basedOn w:val="Text3"/>
    <w:pPr>
      <w:numPr>
        <w:numId w:val="7"/>
      </w:numPr>
      <w:tabs>
        <w:tab w:val="clear" w:pos="2302"/>
      </w:tabs>
    </w:pPr>
  </w:style>
  <w:style w:type="paragraph" w:styleId="Listacommarcas4">
    <w:name w:val="List Bullet 4"/>
    <w:basedOn w:val="Text4"/>
    <w:pPr>
      <w:numPr>
        <w:numId w:val="8"/>
      </w:numPr>
      <w:tabs>
        <w:tab w:val="clear" w:pos="2302"/>
      </w:tabs>
    </w:pPr>
  </w:style>
  <w:style w:type="paragraph" w:styleId="Listacommarcas5">
    <w:name w:val="List Bullet 5"/>
    <w:basedOn w:val="Normal"/>
    <w:autoRedefine/>
    <w:pPr>
      <w:numPr>
        <w:numId w:val="1"/>
      </w:numPr>
    </w:pPr>
  </w:style>
  <w:style w:type="paragraph" w:styleId="Listadecont">
    <w:name w:val="List Continue"/>
    <w:basedOn w:val="Normal"/>
    <w:pPr>
      <w:spacing w:after="120"/>
      <w:ind w:left="283"/>
    </w:pPr>
  </w:style>
  <w:style w:type="paragraph" w:styleId="Listadecont2">
    <w:name w:val="List Continue 2"/>
    <w:basedOn w:val="Normal"/>
    <w:pPr>
      <w:spacing w:after="120"/>
      <w:ind w:left="566"/>
    </w:pPr>
  </w:style>
  <w:style w:type="paragraph" w:styleId="Listadecont3">
    <w:name w:val="List Continue 3"/>
    <w:basedOn w:val="Normal"/>
    <w:pPr>
      <w:spacing w:after="120"/>
      <w:ind w:left="849"/>
    </w:pPr>
  </w:style>
  <w:style w:type="paragraph" w:styleId="Listadecont4">
    <w:name w:val="List Continue 4"/>
    <w:basedOn w:val="Normal"/>
    <w:pPr>
      <w:spacing w:after="120"/>
      <w:ind w:left="1132"/>
    </w:pPr>
  </w:style>
  <w:style w:type="paragraph" w:styleId="Listadecont5">
    <w:name w:val="List Continue 5"/>
    <w:basedOn w:val="Normal"/>
    <w:pPr>
      <w:spacing w:after="120"/>
      <w:ind w:left="1415"/>
    </w:pPr>
  </w:style>
  <w:style w:type="paragraph" w:styleId="Listanumerada">
    <w:name w:val="List Number"/>
    <w:basedOn w:val="Normal"/>
    <w:pPr>
      <w:numPr>
        <w:numId w:val="14"/>
      </w:numPr>
    </w:pPr>
  </w:style>
  <w:style w:type="paragraph" w:styleId="Listanumerada2">
    <w:name w:val="List Number 2"/>
    <w:basedOn w:val="Text2"/>
    <w:pPr>
      <w:numPr>
        <w:numId w:val="16"/>
      </w:numPr>
      <w:tabs>
        <w:tab w:val="clear" w:pos="2302"/>
      </w:tabs>
    </w:pPr>
  </w:style>
  <w:style w:type="paragraph" w:styleId="Listanumerada3">
    <w:name w:val="List Number 3"/>
    <w:basedOn w:val="Text3"/>
    <w:pPr>
      <w:numPr>
        <w:numId w:val="17"/>
      </w:numPr>
      <w:tabs>
        <w:tab w:val="clear" w:pos="2302"/>
      </w:tabs>
    </w:pPr>
  </w:style>
  <w:style w:type="paragraph" w:styleId="Listanumerada4">
    <w:name w:val="List Number 4"/>
    <w:basedOn w:val="Text4"/>
    <w:pPr>
      <w:numPr>
        <w:numId w:val="18"/>
      </w:numPr>
      <w:tabs>
        <w:tab w:val="clear" w:pos="2302"/>
      </w:tabs>
    </w:pPr>
  </w:style>
  <w:style w:type="paragraph" w:styleId="Listanumerada5">
    <w:name w:val="List Number 5"/>
    <w:basedOn w:val="Normal"/>
    <w:pPr>
      <w:numPr>
        <w:numId w:val="2"/>
      </w:numPr>
    </w:pPr>
  </w:style>
  <w:style w:type="paragraph" w:styleId="Texto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Cabealhodamensagem">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vanonormal">
    <w:name w:val="Normal Indent"/>
    <w:basedOn w:val="Normal"/>
    <w:link w:val="AvanonormalCarter"/>
    <w:pPr>
      <w:ind w:left="720"/>
    </w:pPr>
    <w:rPr>
      <w:lang w:eastAsia="x-none"/>
    </w:rPr>
  </w:style>
  <w:style w:type="paragraph" w:styleId="Cabealhoda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mples">
    <w:name w:val="Plain Text"/>
    <w:basedOn w:val="Normal"/>
    <w:rPr>
      <w:rFonts w:ascii="Courier New" w:hAnsi="Courier New"/>
      <w:sz w:val="20"/>
    </w:rPr>
  </w:style>
  <w:style w:type="paragraph" w:styleId="Inciodecarta">
    <w:name w:val="Salutation"/>
    <w:basedOn w:val="Normal"/>
    <w:next w:val="Normal"/>
  </w:style>
  <w:style w:type="paragraph" w:styleId="Assinatur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ndicedeautoridades">
    <w:name w:val="table of authorities"/>
    <w:basedOn w:val="Normal"/>
    <w:next w:val="Normal"/>
    <w:semiHidden/>
    <w:pPr>
      <w:ind w:left="240" w:hanging="240"/>
    </w:pPr>
  </w:style>
  <w:style w:type="paragraph" w:styleId="ndicedeilustra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Cabealhodendicedeautoridades">
    <w:name w:val="toa heading"/>
    <w:basedOn w:val="Normal"/>
    <w:next w:val="Normal"/>
    <w:semiHidden/>
    <w:pPr>
      <w:spacing w:before="120"/>
    </w:pPr>
    <w:rPr>
      <w:rFonts w:ascii="Arial" w:hAnsi="Arial"/>
      <w:b/>
    </w:rPr>
  </w:style>
  <w:style w:type="paragraph" w:styleId="ndice1">
    <w:name w:val="toc 1"/>
    <w:basedOn w:val="Normal"/>
    <w:next w:val="Normal"/>
    <w:semiHidden/>
    <w:pPr>
      <w:tabs>
        <w:tab w:val="right" w:leader="dot" w:pos="8640"/>
      </w:tabs>
      <w:spacing w:before="120" w:after="120"/>
      <w:ind w:left="482" w:right="720" w:hanging="482"/>
    </w:pPr>
    <w:rPr>
      <w:caps/>
    </w:rPr>
  </w:style>
  <w:style w:type="paragraph" w:styleId="ndice2">
    <w:name w:val="toc 2"/>
    <w:basedOn w:val="Normal"/>
    <w:next w:val="Normal"/>
    <w:semiHidden/>
    <w:pPr>
      <w:tabs>
        <w:tab w:val="right" w:leader="dot" w:pos="8640"/>
      </w:tabs>
      <w:spacing w:before="60" w:after="60"/>
      <w:ind w:left="1077" w:right="720" w:hanging="595"/>
    </w:pPr>
  </w:style>
  <w:style w:type="paragraph" w:styleId="ndice3">
    <w:name w:val="toc 3"/>
    <w:basedOn w:val="Normal"/>
    <w:next w:val="Normal"/>
    <w:semiHidden/>
    <w:pPr>
      <w:tabs>
        <w:tab w:val="right" w:leader="dot" w:pos="8640"/>
      </w:tabs>
      <w:spacing w:before="60" w:after="60"/>
      <w:ind w:left="1916" w:right="720" w:hanging="839"/>
    </w:pPr>
  </w:style>
  <w:style w:type="paragraph" w:styleId="ndice4">
    <w:name w:val="toc 4"/>
    <w:basedOn w:val="Normal"/>
    <w:next w:val="Normal"/>
    <w:semiHidden/>
    <w:pPr>
      <w:tabs>
        <w:tab w:val="right" w:leader="dot" w:pos="8641"/>
      </w:tabs>
      <w:spacing w:before="60" w:after="60"/>
      <w:ind w:left="2880" w:right="720" w:hanging="964"/>
    </w:pPr>
  </w:style>
  <w:style w:type="paragraph" w:styleId="ndice5">
    <w:name w:val="toc 5"/>
    <w:basedOn w:val="Normal"/>
    <w:next w:val="Normal"/>
    <w:semiHidden/>
    <w:pPr>
      <w:tabs>
        <w:tab w:val="right" w:leader="dot" w:pos="8641"/>
      </w:tabs>
      <w:spacing w:before="240" w:after="120"/>
      <w:ind w:right="720"/>
    </w:pPr>
    <w:rPr>
      <w:caps/>
    </w:rPr>
  </w:style>
  <w:style w:type="paragraph" w:styleId="ndice6">
    <w:name w:val="toc 6"/>
    <w:basedOn w:val="Normal"/>
    <w:next w:val="Normal"/>
    <w:autoRedefine/>
    <w:semiHidden/>
    <w:pPr>
      <w:ind w:left="1200"/>
    </w:pPr>
  </w:style>
  <w:style w:type="paragraph" w:styleId="ndice7">
    <w:name w:val="toc 7"/>
    <w:basedOn w:val="Normal"/>
    <w:next w:val="Normal"/>
    <w:autoRedefine/>
    <w:semiHidden/>
    <w:pPr>
      <w:ind w:left="1440"/>
    </w:pPr>
  </w:style>
  <w:style w:type="paragraph" w:styleId="ndice8">
    <w:name w:val="toc 8"/>
    <w:basedOn w:val="Normal"/>
    <w:next w:val="Normal"/>
    <w:autoRedefine/>
    <w:semiHidden/>
    <w:pPr>
      <w:ind w:left="1680"/>
    </w:pPr>
  </w:style>
  <w:style w:type="paragraph" w:styleId="ndice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Cabealhodondice">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ligao">
    <w:name w:val="Hyperlink"/>
    <w:rsid w:val="006914AD"/>
    <w:rPr>
      <w:color w:val="0000FF"/>
      <w:u w:val="single"/>
    </w:rPr>
  </w:style>
  <w:style w:type="character" w:styleId="Refdenotaderodap">
    <w:name w:val="footnote reference"/>
    <w:rsid w:val="00CD08CF"/>
    <w:rPr>
      <w:vertAlign w:val="superscript"/>
    </w:rPr>
  </w:style>
  <w:style w:type="table" w:styleId="GrelhaMdia3-Cor2">
    <w:name w:val="Medium Grid 3 Accent 2"/>
    <w:basedOn w:val="Tabe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balo">
    <w:name w:val="Balloon Text"/>
    <w:basedOn w:val="Normal"/>
    <w:link w:val="TextodebaloCarte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Rodap"/>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Rodap"/>
    <w:link w:val="FooterDateChar"/>
    <w:qFormat/>
    <w:rsid w:val="00EE60CF"/>
    <w:pPr>
      <w:tabs>
        <w:tab w:val="right" w:pos="9240"/>
      </w:tabs>
    </w:pPr>
    <w:rPr>
      <w:rFonts w:ascii="Verdana" w:hAnsi="Verdana"/>
      <w:lang w:val="it-IT"/>
    </w:rPr>
  </w:style>
  <w:style w:type="character" w:customStyle="1" w:styleId="RodapCarter">
    <w:name w:val="Rodapé Caráter"/>
    <w:link w:val="Rodap"/>
    <w:uiPriority w:val="99"/>
    <w:rsid w:val="00EE60CF"/>
    <w:rPr>
      <w:rFonts w:ascii="Arial" w:hAnsi="Arial"/>
      <w:sz w:val="16"/>
      <w:lang w:val="fr-FR"/>
    </w:rPr>
  </w:style>
  <w:style w:type="character" w:customStyle="1" w:styleId="ApprovalfooterChar">
    <w:name w:val="Approval_footer Char"/>
    <w:basedOn w:val="RodapCarter"/>
    <w:link w:val="Footerapproval"/>
    <w:rsid w:val="00EE60CF"/>
    <w:rPr>
      <w:rFonts w:ascii="Arial" w:hAnsi="Arial"/>
      <w:sz w:val="16"/>
      <w:lang w:val="fr-FR"/>
    </w:rPr>
  </w:style>
  <w:style w:type="paragraph" w:customStyle="1" w:styleId="PageNumber1">
    <w:name w:val="Page Number1"/>
    <w:basedOn w:val="Rodap"/>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abealhoCarter">
    <w:name w:val="Cabeçalho Caráter"/>
    <w:link w:val="Cabealh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vano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AvanonormalCarter">
    <w:name w:val="Avanço normal Caráter"/>
    <w:link w:val="Avanonormal"/>
    <w:rsid w:val="007A4813"/>
    <w:rPr>
      <w:sz w:val="24"/>
      <w:lang w:val="fr-FR"/>
    </w:rPr>
  </w:style>
  <w:style w:type="character" w:customStyle="1" w:styleId="Bulletpoint1Char">
    <w:name w:val="Bullet point1 Char"/>
    <w:basedOn w:val="AvanonormalCarter"/>
    <w:link w:val="Bulletpoint1"/>
    <w:rsid w:val="007A4813"/>
    <w:rPr>
      <w:sz w:val="24"/>
      <w:lang w:val="fr-FR"/>
    </w:rPr>
  </w:style>
  <w:style w:type="paragraph" w:customStyle="1" w:styleId="BulletPoint2">
    <w:name w:val="Bullet Point 2"/>
    <w:basedOn w:val="Avano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comGrelha">
    <w:name w:val="Table Grid"/>
    <w:basedOn w:val="Tabe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anormal"/>
    <w:rsid w:val="00EF7057"/>
    <w:tblPr/>
  </w:style>
  <w:style w:type="table" w:styleId="Tabelaelegante">
    <w:name w:val="Table Elegant"/>
    <w:basedOn w:val="Tabe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rio">
    <w:name w:val="annotation reference"/>
    <w:unhideWhenUsed/>
    <w:rsid w:val="00F0066C"/>
    <w:rPr>
      <w:sz w:val="16"/>
      <w:szCs w:val="16"/>
    </w:rPr>
  </w:style>
  <w:style w:type="character" w:customStyle="1" w:styleId="TextodecomentrioCarter">
    <w:name w:val="Texto de comentário Caráter"/>
    <w:link w:val="Textodecoment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1">
    <w:name w:val="Cabeçalho1"/>
    <w:basedOn w:val="Normal"/>
    <w:next w:val="Corpodetex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baloCarter">
    <w:name w:val="Texto de balão Caráter"/>
    <w:link w:val="Textodebalo"/>
    <w:uiPriority w:val="99"/>
    <w:semiHidden/>
    <w:rsid w:val="00BA290F"/>
    <w:rPr>
      <w:rFonts w:ascii="Tahoma" w:hAnsi="Tahoma" w:cs="Tahoma"/>
      <w:sz w:val="16"/>
      <w:szCs w:val="16"/>
      <w:lang w:val="fr-FR" w:eastAsia="en-US"/>
    </w:rPr>
  </w:style>
  <w:style w:type="paragraph" w:styleId="Pargrafoda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suntodecomentrio">
    <w:name w:val="annotation subject"/>
    <w:basedOn w:val="Textodecomentrio"/>
    <w:next w:val="Textodecomentrio"/>
    <w:link w:val="AssuntodecomentrioCarter"/>
    <w:uiPriority w:val="99"/>
    <w:unhideWhenUsed/>
    <w:rsid w:val="00BA290F"/>
    <w:pPr>
      <w:suppressAutoHyphens/>
      <w:spacing w:after="0"/>
      <w:jc w:val="left"/>
    </w:pPr>
    <w:rPr>
      <w:b/>
      <w:bCs/>
      <w:lang w:val="x-none" w:eastAsia="ar-SA"/>
    </w:rPr>
  </w:style>
  <w:style w:type="character" w:customStyle="1" w:styleId="AssuntodecomentrioCarter">
    <w:name w:val="Assunto de comentário Caráter"/>
    <w:link w:val="Assuntodecomentrio"/>
    <w:uiPriority w:val="99"/>
    <w:rsid w:val="00BA290F"/>
    <w:rPr>
      <w:b/>
      <w:bCs/>
      <w:lang w:val="x-none" w:eastAsia="ar-SA"/>
    </w:rPr>
  </w:style>
  <w:style w:type="paragraph" w:styleId="Reviso">
    <w:name w:val="Revision"/>
    <w:hidden/>
    <w:uiPriority w:val="99"/>
    <w:semiHidden/>
    <w:rsid w:val="00BA290F"/>
    <w:rPr>
      <w:sz w:val="24"/>
      <w:szCs w:val="24"/>
      <w:lang w:eastAsia="ar-SA"/>
    </w:rPr>
  </w:style>
  <w:style w:type="character" w:styleId="Hiperligaovisitada">
    <w:name w:val="FollowedHyperlink"/>
    <w:uiPriority w:val="99"/>
    <w:unhideWhenUsed/>
    <w:rsid w:val="00BA290F"/>
    <w:rPr>
      <w:color w:val="800080"/>
      <w:u w:val="single"/>
    </w:rPr>
  </w:style>
  <w:style w:type="character" w:customStyle="1" w:styleId="Ttulo3Carter">
    <w:name w:val="Título 3 Caráter"/>
    <w:link w:val="Ttulo3"/>
    <w:rsid w:val="005D5129"/>
    <w:rPr>
      <w:i/>
      <w:sz w:val="24"/>
      <w:lang w:val="fr-FR" w:eastAsia="en-US"/>
    </w:rPr>
  </w:style>
  <w:style w:type="character" w:styleId="Refdenotadefim">
    <w:name w:val="endnote reference"/>
    <w:rsid w:val="007967A9"/>
    <w:rPr>
      <w:vertAlign w:val="superscript"/>
    </w:rPr>
  </w:style>
  <w:style w:type="character" w:customStyle="1" w:styleId="TextodenotadefimCarter">
    <w:name w:val="Texto de nota de fim Caráter"/>
    <w:basedOn w:val="Tipodeletrapredefinidodopargrafo"/>
    <w:link w:val="Textodenotadefim"/>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infopath/2007/PartnerControls"/>
    <ds:schemaRef ds:uri="http://www.w3.org/XML/1998/namespace"/>
    <ds:schemaRef ds:uri="http://schemas.microsoft.com/office/2006/metadata/properties"/>
    <ds:schemaRef ds:uri="http://purl.org/dc/terms/"/>
    <ds:schemaRef ds:uri="http://schemas.microsoft.com/office/2006/documentManagement/types"/>
    <ds:schemaRef ds:uri="http://schemas.openxmlformats.org/package/2006/metadata/core-properties"/>
    <ds:schemaRef ds:uri="0e52a87e-fa0e-4867-9149-5c43122db7fb"/>
    <ds:schemaRef ds:uri="http://schemas.microsoft.com/sharepoint/v3/fields"/>
    <ds:schemaRef ds:uri="http://purl.org/dc/dcmitype/"/>
    <ds:schemaRef ds:uri="http://purl.org/dc/elements/1.1/"/>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8D1E9B-F4BD-44AF-A3BF-32A66E014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424</Words>
  <Characters>2291</Characters>
  <Application>Microsoft Office Word</Application>
  <DocSecurity>0</DocSecurity>
  <PresentationFormat>Microsoft Word 11.0</PresentationFormat>
  <Lines>19</Lines>
  <Paragraphs>5</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2710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Ana Vale</cp:lastModifiedBy>
  <cp:revision>2</cp:revision>
  <cp:lastPrinted>2013-11-06T08:46:00Z</cp:lastPrinted>
  <dcterms:created xsi:type="dcterms:W3CDTF">2021-01-12T18:53:00Z</dcterms:created>
  <dcterms:modified xsi:type="dcterms:W3CDTF">2021-01-12T18:53:00Z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